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4099"/>
        <w:spacing w:after="200" w:lineRule="auto" w:line="264"/>
        <w:ind w:left="0"/>
        <w:rPr>
          <w:sz w:val="56"/>
          <w:szCs w:val="56"/>
        </w:rPr>
      </w:pPr>
      <w:r>
        <w:rPr>
          <w:rStyle w:val="style4104"/>
          <w:sz w:val="56"/>
          <w:szCs w:val="56"/>
        </w:rPr>
        <w:t>AYENI ABIMBOLA TEMITAYO</w:t>
      </w:r>
    </w:p>
    <w:p>
      <w:pPr>
        <w:pStyle w:val="style4099"/>
        <w:spacing w:after="200" w:lineRule="auto" w:line="264"/>
        <w:ind w:left="0"/>
        <w:rPr>
          <w:b/>
          <w:bCs/>
          <w:sz w:val="24"/>
          <w:szCs w:val="24"/>
        </w:rPr>
      </w:pPr>
      <w:r>
        <w:rPr>
          <w:rStyle w:val="style4106"/>
          <w:b/>
          <w:bCs/>
          <w:sz w:val="24"/>
          <w:szCs w:val="24"/>
        </w:rPr>
        <w:t>Lane 4, Olorungbohunmi Street, Temidire, Ile-Oluji.</w:t>
      </w:r>
    </w:p>
    <w:p>
      <w:pPr>
        <w:pStyle w:val="style4099"/>
        <w:spacing w:after="200" w:lineRule="auto" w:line="264"/>
        <w:ind w:left="0"/>
        <w:rPr>
          <w:b/>
          <w:bCs/>
          <w:sz w:val="24"/>
          <w:szCs w:val="24"/>
        </w:rPr>
      </w:pPr>
      <w:r>
        <w:rPr>
          <w:rStyle w:val="style4106"/>
          <w:b/>
          <w:bCs/>
          <w:sz w:val="24"/>
          <w:szCs w:val="24"/>
        </w:rPr>
        <w:t>+2348036940957, +2347012806480</w:t>
      </w:r>
    </w:p>
    <w:p>
      <w:pPr>
        <w:pStyle w:val="style4099"/>
        <w:spacing w:after="200" w:lineRule="auto" w:line="264"/>
        <w:ind w:left="0"/>
        <w:rPr>
          <w:b/>
          <w:bCs/>
          <w:sz w:val="24"/>
          <w:szCs w:val="24"/>
        </w:rPr>
      </w:pPr>
      <w:r>
        <w:rPr>
          <w:rStyle w:val="style4106"/>
          <w:b/>
          <w:bCs/>
          <w:sz w:val="24"/>
          <w:szCs w:val="24"/>
        </w:rPr>
        <w:t>akinyelemi007@gmail.com</w:t>
      </w:r>
    </w:p>
    <w:p>
      <w:pPr>
        <w:pStyle w:val="style4100"/>
        <w:spacing w:after="200" w:lineRule="auto" w:line="264"/>
        <w:ind w:left="0"/>
        <w:rPr>
          <w:b/>
          <w:sz w:val="24"/>
          <w:szCs w:val="24"/>
        </w:rPr>
      </w:pPr>
      <w:r>
        <w:rPr>
          <w:rStyle w:val="style4108"/>
          <w:sz w:val="24"/>
          <w:szCs w:val="24"/>
        </w:rPr>
        <w:t>Personal Information</w:t>
      </w:r>
    </w:p>
    <w:p>
      <w:pPr>
        <w:pStyle w:val="style4100"/>
        <w:spacing w:after="200" w:lineRule="auto" w:line="264"/>
        <w:ind w:left="0"/>
        <w:rPr>
          <w:sz w:val="24"/>
          <w:szCs w:val="24"/>
        </w:rPr>
      </w:pPr>
      <w:r>
        <w:rPr>
          <w:rStyle w:val="style4106"/>
          <w:sz w:val="24"/>
          <w:szCs w:val="24"/>
        </w:rPr>
        <w:t>Date of Birth:  3</w:t>
      </w:r>
      <w:r>
        <w:rPr>
          <w:rStyle w:val="style4110"/>
          <w:sz w:val="24"/>
          <w:szCs w:val="24"/>
        </w:rPr>
        <w:t>rd</w:t>
      </w:r>
      <w:r>
        <w:rPr>
          <w:rStyle w:val="style4106"/>
          <w:sz w:val="24"/>
          <w:szCs w:val="24"/>
        </w:rPr>
        <w:t xml:space="preserve"> October 1987</w:t>
      </w:r>
    </w:p>
    <w:p>
      <w:pPr>
        <w:pStyle w:val="style4100"/>
        <w:spacing w:after="200" w:lineRule="auto" w:line="264"/>
        <w:ind w:left="0"/>
        <w:rPr>
          <w:sz w:val="24"/>
          <w:szCs w:val="24"/>
        </w:rPr>
      </w:pPr>
      <w:r>
        <w:rPr>
          <w:rStyle w:val="style4106"/>
          <w:sz w:val="24"/>
          <w:szCs w:val="24"/>
        </w:rPr>
        <w:t xml:space="preserve">Sex:                 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Male</w:t>
      </w:r>
    </w:p>
    <w:p>
      <w:pPr>
        <w:pStyle w:val="style4100"/>
        <w:spacing w:after="200" w:lineRule="auto" w:line="264"/>
        <w:ind w:left="0"/>
        <w:rPr>
          <w:sz w:val="24"/>
          <w:szCs w:val="24"/>
        </w:rPr>
      </w:pPr>
      <w:r>
        <w:rPr>
          <w:rStyle w:val="style4106"/>
          <w:sz w:val="24"/>
          <w:szCs w:val="24"/>
        </w:rPr>
        <w:t xml:space="preserve">Nationality:     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Nigerian</w:t>
      </w:r>
    </w:p>
    <w:p>
      <w:pPr>
        <w:pStyle w:val="style4100"/>
        <w:spacing w:after="200" w:lineRule="auto" w:line="264"/>
        <w:ind w:left="0"/>
        <w:rPr>
          <w:sz w:val="24"/>
          <w:szCs w:val="24"/>
        </w:rPr>
      </w:pPr>
      <w:r>
        <w:rPr>
          <w:rStyle w:val="style4106"/>
          <w:sz w:val="24"/>
          <w:szCs w:val="24"/>
        </w:rPr>
        <w:t>Marital Status</w:t>
      </w:r>
      <w:r>
        <w:rPr>
          <w:rStyle w:val="style4106"/>
          <w:sz w:val="24"/>
          <w:szCs w:val="24"/>
        </w:rPr>
        <w:t>:Married</w:t>
      </w:r>
    </w:p>
    <w:p>
      <w:pPr>
        <w:pStyle w:val="style4100"/>
        <w:spacing w:after="200" w:lineRule="auto" w:line="264"/>
        <w:ind w:left="0"/>
        <w:rPr>
          <w:b/>
          <w:sz w:val="24"/>
          <w:szCs w:val="24"/>
        </w:rPr>
      </w:pPr>
      <w:r>
        <w:rPr>
          <w:rStyle w:val="style4108"/>
          <w:sz w:val="24"/>
          <w:szCs w:val="24"/>
        </w:rPr>
        <w:t>Accademic Qualifications</w:t>
      </w:r>
    </w:p>
    <w:p>
      <w:pPr>
        <w:pStyle w:val="style4100"/>
        <w:spacing w:after="200" w:lineRule="auto" w:line="264"/>
        <w:ind w:left="0"/>
        <w:rPr>
          <w:sz w:val="24"/>
          <w:szCs w:val="24"/>
        </w:rPr>
      </w:pPr>
      <w:r>
        <w:rPr>
          <w:rStyle w:val="style4106"/>
          <w:sz w:val="24"/>
          <w:szCs w:val="24"/>
        </w:rPr>
        <w:t>Federal University of Technology, Akure</w:t>
      </w:r>
      <w:bookmarkStart w:id="0" w:name="_GoBack"/>
      <w:bookmarkEnd w:id="0"/>
      <w:r>
        <w:rPr>
          <w:rStyle w:val="style4106"/>
          <w:sz w:val="24"/>
          <w:szCs w:val="24"/>
        </w:rPr>
        <w:t xml:space="preserve">                                 </w:t>
      </w:r>
      <w:r>
        <w:rPr>
          <w:rStyle w:val="style4106"/>
          <w:sz w:val="24"/>
          <w:szCs w:val="24"/>
        </w:rPr>
        <w:t xml:space="preserve">   </w:t>
      </w:r>
      <w:r>
        <w:rPr>
          <w:rStyle w:val="style4106"/>
          <w:sz w:val="24"/>
          <w:szCs w:val="24"/>
        </w:rPr>
        <w:t xml:space="preserve">            </w:t>
      </w:r>
      <w:r>
        <w:rPr>
          <w:rStyle w:val="style4106"/>
          <w:sz w:val="24"/>
          <w:szCs w:val="24"/>
        </w:rPr>
        <w:t xml:space="preserve">             </w:t>
      </w:r>
      <w:r>
        <w:rPr>
          <w:rStyle w:val="style4106"/>
          <w:sz w:val="24"/>
          <w:szCs w:val="24"/>
        </w:rPr>
        <w:t xml:space="preserve">   2007 - 2012</w:t>
      </w:r>
    </w:p>
    <w:p>
      <w:pPr>
        <w:pStyle w:val="style4100"/>
        <w:spacing w:after="200" w:lineRule="auto" w:line="264"/>
        <w:ind w:left="0"/>
        <w:rPr>
          <w:b/>
          <w:sz w:val="24"/>
          <w:szCs w:val="24"/>
        </w:rPr>
      </w:pPr>
      <w:r>
        <w:rPr>
          <w:rStyle w:val="style4113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Style w:val="style4113"/>
          <w:sz w:val="24"/>
          <w:szCs w:val="24"/>
        </w:rPr>
        <w:t xml:space="preserve"> B.Sc. Physics/Electronics  </w:t>
      </w:r>
    </w:p>
    <w:p>
      <w:pPr>
        <w:pStyle w:val="style4100"/>
        <w:spacing w:after="200" w:lineRule="auto" w:line="264"/>
        <w:ind w:left="0"/>
        <w:rPr>
          <w:sz w:val="24"/>
          <w:szCs w:val="24"/>
        </w:rPr>
      </w:pPr>
      <w:r>
        <w:rPr>
          <w:rStyle w:val="style4106"/>
          <w:sz w:val="24"/>
          <w:szCs w:val="24"/>
        </w:rPr>
        <w:t xml:space="preserve">Glory-Field International College, Ile-Oluji                                          </w:t>
      </w:r>
      <w:r>
        <w:rPr>
          <w:rStyle w:val="style4106"/>
          <w:sz w:val="24"/>
          <w:szCs w:val="24"/>
        </w:rPr>
        <w:t xml:space="preserve">   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 xml:space="preserve">             </w:t>
      </w:r>
      <w:r>
        <w:rPr>
          <w:rStyle w:val="style4106"/>
          <w:sz w:val="24"/>
          <w:szCs w:val="24"/>
        </w:rPr>
        <w:t xml:space="preserve">   1997 - 2003</w:t>
      </w:r>
    </w:p>
    <w:p>
      <w:pPr>
        <w:pStyle w:val="style4100"/>
        <w:spacing w:after="200" w:lineRule="auto" w:line="264"/>
        <w:ind w:left="0"/>
        <w:rPr>
          <w:b/>
          <w:sz w:val="24"/>
          <w:szCs w:val="24"/>
        </w:rPr>
      </w:pPr>
      <w:r>
        <w:rPr>
          <w:rStyle w:val="style4113"/>
          <w:sz w:val="24"/>
          <w:szCs w:val="24"/>
        </w:rPr>
        <w:t xml:space="preserve">                                           </w:t>
      </w:r>
      <w:r>
        <w:rPr>
          <w:rStyle w:val="style4113"/>
          <w:sz w:val="24"/>
          <w:szCs w:val="24"/>
        </w:rPr>
        <w:t xml:space="preserve">     West African Senior School Certificate Examination (WAEC)</w:t>
      </w:r>
    </w:p>
    <w:p>
      <w:pPr>
        <w:pStyle w:val="style4100"/>
        <w:spacing w:after="200" w:lineRule="auto" w:line="264"/>
        <w:ind w:left="0"/>
        <w:rPr>
          <w:rStyle w:val="style4106"/>
          <w:sz w:val="24"/>
          <w:szCs w:val="24"/>
        </w:rPr>
      </w:pPr>
      <w:r>
        <w:rPr>
          <w:rStyle w:val="style4106"/>
          <w:sz w:val="24"/>
          <w:szCs w:val="24"/>
        </w:rPr>
        <w:t xml:space="preserve">St. Raphael’s Kiddies School, Ondo                                                              </w:t>
      </w:r>
      <w:r>
        <w:rPr>
          <w:rStyle w:val="style4106"/>
          <w:sz w:val="24"/>
          <w:szCs w:val="24"/>
        </w:rPr>
        <w:t xml:space="preserve">   </w:t>
      </w:r>
      <w:r>
        <w:rPr>
          <w:rStyle w:val="style4106"/>
          <w:sz w:val="24"/>
          <w:szCs w:val="24"/>
        </w:rPr>
        <w:t xml:space="preserve">     </w:t>
      </w:r>
      <w:r>
        <w:rPr>
          <w:rStyle w:val="style4106"/>
          <w:sz w:val="24"/>
          <w:szCs w:val="24"/>
        </w:rPr>
        <w:t xml:space="preserve">  </w:t>
      </w:r>
      <w:r>
        <w:rPr>
          <w:rStyle w:val="style4106"/>
          <w:sz w:val="24"/>
          <w:szCs w:val="24"/>
        </w:rPr>
        <w:t>1990</w:t>
      </w:r>
      <w:r>
        <w:rPr>
          <w:rStyle w:val="style4106"/>
          <w:sz w:val="24"/>
          <w:szCs w:val="24"/>
        </w:rPr>
        <w:t>- 1996</w:t>
      </w:r>
    </w:p>
    <w:p>
      <w:pPr>
        <w:pStyle w:val="style4100"/>
        <w:spacing w:after="200" w:lineRule="auto" w:line="264"/>
        <w:ind w:left="0"/>
        <w:rPr/>
      </w:pPr>
      <w:r>
        <w:rPr>
          <w:rStyle w:val="style4113"/>
          <w:sz w:val="24"/>
          <w:szCs w:val="24"/>
        </w:rPr>
        <w:t xml:space="preserve">                                                                                                   </w:t>
      </w:r>
      <w:r>
        <w:rPr>
          <w:rStyle w:val="style4113"/>
          <w:sz w:val="24"/>
          <w:szCs w:val="24"/>
        </w:rPr>
        <w:t>First</w:t>
      </w:r>
      <w:r>
        <w:rPr>
          <w:rStyle w:val="style4113"/>
          <w:sz w:val="24"/>
          <w:szCs w:val="24"/>
        </w:rPr>
        <w:t xml:space="preserve"> </w:t>
      </w:r>
      <w:r>
        <w:rPr>
          <w:rStyle w:val="style4113"/>
          <w:sz w:val="24"/>
          <w:szCs w:val="24"/>
        </w:rPr>
        <w:t>School</w:t>
      </w:r>
      <w:r>
        <w:rPr>
          <w:rStyle w:val="style4113"/>
          <w:sz w:val="24"/>
          <w:szCs w:val="24"/>
        </w:rPr>
        <w:t xml:space="preserve"> </w:t>
      </w:r>
      <w:r>
        <w:rPr>
          <w:rStyle w:val="style4113"/>
          <w:sz w:val="24"/>
          <w:szCs w:val="24"/>
        </w:rPr>
        <w:t>Leaving</w:t>
      </w:r>
      <w:r>
        <w:rPr>
          <w:rStyle w:val="style4113"/>
          <w:sz w:val="24"/>
          <w:szCs w:val="24"/>
        </w:rPr>
        <w:t xml:space="preserve"> </w:t>
      </w:r>
      <w:r>
        <w:rPr>
          <w:rStyle w:val="style4113"/>
          <w:sz w:val="24"/>
          <w:szCs w:val="24"/>
        </w:rPr>
        <w:t>Certificate</w:t>
      </w:r>
      <w:r>
        <w:rPr>
          <w:rStyle w:val="style4113"/>
          <w:sz w:val="24"/>
          <w:szCs w:val="24"/>
        </w:rPr>
        <w:t xml:space="preserve"> </w:t>
      </w:r>
      <w:r>
        <w:rPr>
          <w:rStyle w:val="style4108"/>
          <w:sz w:val="24"/>
          <w:szCs w:val="24"/>
        </w:rPr>
        <w:t>Work</w:t>
      </w:r>
      <w:r>
        <w:rPr>
          <w:rStyle w:val="style4108"/>
          <w:sz w:val="24"/>
          <w:szCs w:val="24"/>
        </w:rPr>
        <w:t xml:space="preserve"> </w:t>
      </w:r>
      <w:r>
        <w:rPr>
          <w:rStyle w:val="style4108"/>
          <w:sz w:val="24"/>
          <w:szCs w:val="24"/>
        </w:rPr>
        <w:t>Experience</w:t>
      </w:r>
      <w:r>
        <w:rPr>
          <w:rStyle w:val="style4108"/>
          <w:sz w:val="24"/>
          <w:szCs w:val="24"/>
        </w:rPr>
        <w:t xml:space="preserve"> </w:t>
      </w:r>
    </w:p>
    <w:p>
      <w:pPr>
        <w:pStyle w:val="style4100"/>
        <w:spacing w:after="200" w:lineRule="auto" w:line="264"/>
        <w:ind w:left="0"/>
        <w:rPr/>
      </w:pPr>
      <w:r>
        <w:rPr>
          <w:rStyle w:val="style4106"/>
          <w:sz w:val="24"/>
          <w:szCs w:val="24"/>
        </w:rPr>
        <w:t>Resort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Savings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and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Loans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Plc.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(Information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and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Control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Unit)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SIWES</w:t>
      </w:r>
      <w:r>
        <w:rPr>
          <w:rStyle w:val="style4106"/>
          <w:sz w:val="24"/>
          <w:szCs w:val="24"/>
        </w:rPr>
        <w:t xml:space="preserve">          </w:t>
      </w:r>
      <w:r>
        <w:rPr>
          <w:rStyle w:val="style4106"/>
          <w:sz w:val="24"/>
          <w:szCs w:val="24"/>
        </w:rPr>
        <w:t xml:space="preserve">  </w:t>
      </w:r>
      <w:r>
        <w:rPr>
          <w:rStyle w:val="style4106"/>
          <w:sz w:val="24"/>
          <w:szCs w:val="24"/>
        </w:rPr>
        <w:t xml:space="preserve">  </w:t>
      </w:r>
      <w:r>
        <w:rPr>
          <w:rStyle w:val="style4106"/>
          <w:sz w:val="24"/>
          <w:szCs w:val="24"/>
        </w:rPr>
        <w:t>2009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-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2010</w:t>
      </w:r>
    </w:p>
    <w:p>
      <w:pPr>
        <w:pStyle w:val="style4100"/>
        <w:spacing w:after="200" w:lineRule="auto" w:line="264"/>
        <w:ind w:left="0"/>
        <w:rPr/>
      </w:pPr>
      <w:r>
        <w:rPr>
          <w:rStyle w:val="style4113"/>
          <w:sz w:val="24"/>
          <w:szCs w:val="24"/>
        </w:rPr>
        <w:t>Responsibilities:</w:t>
      </w:r>
    </w:p>
    <w:p>
      <w:pPr>
        <w:pStyle w:val="style179"/>
        <w:numPr>
          <w:ilvl w:val="0"/>
          <w:numId w:val="1"/>
        </w:numPr>
        <w:spacing w:after="200" w:lineRule="auto" w:line="264"/>
        <w:jc w:val="both"/>
        <w:rPr/>
      </w:pPr>
      <w:r>
        <w:rPr>
          <w:rStyle w:val="style4106"/>
          <w:sz w:val="24"/>
          <w:szCs w:val="24"/>
        </w:rPr>
        <w:t>Proficient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in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Computer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Networking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(Hardware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and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Software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Engineering)</w:t>
      </w:r>
      <w:r>
        <w:rPr>
          <w:rStyle w:val="style4106"/>
          <w:sz w:val="24"/>
          <w:szCs w:val="24"/>
        </w:rPr>
        <w:t>.</w:t>
      </w:r>
    </w:p>
    <w:p>
      <w:pPr>
        <w:pStyle w:val="style179"/>
        <w:numPr>
          <w:ilvl w:val="0"/>
          <w:numId w:val="12"/>
        </w:numPr>
        <w:spacing w:after="200" w:lineRule="auto" w:line="264"/>
        <w:jc w:val="both"/>
        <w:rPr/>
      </w:pPr>
      <w:r>
        <w:rPr>
          <w:rStyle w:val="style4106"/>
          <w:sz w:val="24"/>
          <w:szCs w:val="24"/>
        </w:rPr>
        <w:t>Fire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Hazards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and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Control</w:t>
      </w:r>
      <w:r>
        <w:rPr>
          <w:rStyle w:val="style4106"/>
          <w:sz w:val="24"/>
          <w:szCs w:val="24"/>
        </w:rPr>
        <w:t>.</w:t>
      </w:r>
    </w:p>
    <w:p>
      <w:pPr>
        <w:pStyle w:val="style179"/>
        <w:numPr>
          <w:ilvl w:val="0"/>
          <w:numId w:val="13"/>
        </w:numPr>
        <w:spacing w:after="200" w:lineRule="auto" w:line="264"/>
        <w:jc w:val="both"/>
        <w:rPr/>
      </w:pPr>
      <w:r>
        <w:rPr>
          <w:rStyle w:val="style4106"/>
          <w:sz w:val="24"/>
          <w:szCs w:val="24"/>
        </w:rPr>
        <w:t>Versatile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in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Fiber-optic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Telecommunications</w:t>
      </w:r>
      <w:r>
        <w:rPr>
          <w:rStyle w:val="style4106"/>
          <w:sz w:val="24"/>
          <w:szCs w:val="24"/>
        </w:rPr>
        <w:t>.</w:t>
      </w:r>
      <w:r>
        <w:rPr>
          <w:rStyle w:val="style4106"/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14"/>
        </w:numPr>
        <w:spacing w:after="200" w:lineRule="auto" w:line="264"/>
        <w:jc w:val="both"/>
        <w:rPr>
          <w:rStyle w:val="style4106"/>
          <w:sz w:val="24"/>
          <w:szCs w:val="24"/>
        </w:rPr>
      </w:pPr>
      <w:r>
        <w:rPr>
          <w:rStyle w:val="style4106"/>
          <w:sz w:val="24"/>
          <w:szCs w:val="24"/>
        </w:rPr>
        <w:t>Health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safety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and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environment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(HSE)</w:t>
      </w:r>
      <w:r>
        <w:rPr>
          <w:rStyle w:val="style4106"/>
          <w:sz w:val="24"/>
          <w:szCs w:val="24"/>
        </w:rPr>
        <w:t>.</w:t>
      </w:r>
    </w:p>
    <w:p>
      <w:pPr>
        <w:pStyle w:val="style179"/>
        <w:spacing w:after="200" w:lineRule="auto" w:line="264"/>
        <w:ind w:left="720" w:hanging="360"/>
        <w:jc w:val="both"/>
        <w:rPr>
          <w:rStyle w:val="style4106"/>
          <w:sz w:val="24"/>
          <w:szCs w:val="24"/>
        </w:rPr>
      </w:pPr>
    </w:p>
    <w:p>
      <w:pPr>
        <w:pStyle w:val="style4100"/>
        <w:spacing w:after="200" w:lineRule="auto" w:line="264"/>
        <w:ind w:left="0"/>
        <w:rPr/>
      </w:pPr>
      <w:r>
        <w:rPr>
          <w:rStyle w:val="style4106"/>
          <w:sz w:val="24"/>
          <w:szCs w:val="24"/>
        </w:rPr>
        <w:t>Skill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Acquisition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and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Entrepreneur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Trainer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(DSTV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Installation)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NYSC</w:t>
      </w:r>
      <w:r>
        <w:rPr>
          <w:rStyle w:val="style4106"/>
          <w:sz w:val="24"/>
          <w:szCs w:val="24"/>
        </w:rPr>
        <w:t xml:space="preserve">                </w:t>
      </w:r>
      <w:r>
        <w:rPr>
          <w:rStyle w:val="style4106"/>
          <w:sz w:val="24"/>
          <w:szCs w:val="24"/>
        </w:rPr>
        <w:t>2013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-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2014</w:t>
      </w:r>
    </w:p>
    <w:p>
      <w:pPr>
        <w:pStyle w:val="style4100"/>
        <w:spacing w:after="200" w:lineRule="auto" w:line="264"/>
        <w:ind w:left="0"/>
        <w:rPr/>
      </w:pPr>
      <w:r>
        <w:rPr>
          <w:rStyle w:val="style4113"/>
          <w:sz w:val="24"/>
          <w:szCs w:val="24"/>
        </w:rPr>
        <w:t>Responsibilities:</w:t>
      </w:r>
    </w:p>
    <w:p>
      <w:pPr>
        <w:pStyle w:val="style179"/>
        <w:numPr>
          <w:ilvl w:val="0"/>
          <w:numId w:val="9"/>
        </w:numPr>
        <w:spacing w:after="200" w:lineRule="auto" w:line="264"/>
        <w:jc w:val="both"/>
        <w:rPr/>
      </w:pPr>
      <w:r>
        <w:rPr>
          <w:rStyle w:val="style4106"/>
          <w:sz w:val="24"/>
          <w:szCs w:val="24"/>
        </w:rPr>
        <w:t>DSTV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Installation</w:t>
      </w:r>
      <w:r>
        <w:rPr>
          <w:rStyle w:val="style4106"/>
          <w:sz w:val="24"/>
          <w:szCs w:val="24"/>
        </w:rPr>
        <w:t>.</w:t>
      </w:r>
    </w:p>
    <w:p>
      <w:pPr>
        <w:pStyle w:val="style179"/>
        <w:numPr>
          <w:ilvl w:val="0"/>
          <w:numId w:val="10"/>
        </w:numPr>
        <w:spacing w:after="200" w:lineRule="auto" w:line="264"/>
        <w:jc w:val="both"/>
        <w:rPr/>
      </w:pPr>
      <w:r>
        <w:rPr>
          <w:rStyle w:val="style4106"/>
          <w:sz w:val="24"/>
          <w:szCs w:val="24"/>
        </w:rPr>
        <w:t>GSM/Computer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Repairs</w:t>
      </w:r>
      <w:r>
        <w:rPr>
          <w:rStyle w:val="style4106"/>
          <w:sz w:val="24"/>
          <w:szCs w:val="24"/>
        </w:rPr>
        <w:t>.</w:t>
      </w:r>
    </w:p>
    <w:p>
      <w:pPr>
        <w:pStyle w:val="style179"/>
        <w:numPr>
          <w:ilvl w:val="0"/>
          <w:numId w:val="11"/>
        </w:numPr>
        <w:spacing w:after="200" w:lineRule="auto" w:line="264"/>
        <w:jc w:val="both"/>
        <w:rPr/>
      </w:pPr>
      <w:r>
        <w:rPr>
          <w:rStyle w:val="style4106"/>
          <w:sz w:val="24"/>
          <w:szCs w:val="24"/>
        </w:rPr>
        <w:t>Entrepreneurial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Development</w:t>
      </w:r>
      <w:r>
        <w:rPr>
          <w:rStyle w:val="style4106"/>
          <w:sz w:val="24"/>
          <w:szCs w:val="24"/>
        </w:rPr>
        <w:t>s.</w:t>
      </w:r>
    </w:p>
    <w:p>
      <w:pPr>
        <w:pStyle w:val="style4100"/>
        <w:spacing w:after="200" w:lineRule="auto" w:line="264"/>
        <w:ind w:left="0"/>
        <w:rPr/>
      </w:pPr>
      <w:r>
        <w:rPr>
          <w:rStyle w:val="style4108"/>
          <w:sz w:val="24"/>
          <w:szCs w:val="24"/>
        </w:rPr>
        <w:t>Skills</w:t>
      </w:r>
      <w:r>
        <w:rPr>
          <w:rStyle w:val="style4108"/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4"/>
        </w:numPr>
        <w:spacing w:after="200" w:lineRule="auto" w:line="264"/>
        <w:jc w:val="both"/>
        <w:rPr/>
      </w:pPr>
      <w:r>
        <w:rPr>
          <w:rStyle w:val="style4106"/>
          <w:sz w:val="24"/>
          <w:szCs w:val="24"/>
        </w:rPr>
        <w:t>Proficient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and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outstanding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in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the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use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of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Microsoft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packages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such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as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word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 xml:space="preserve">           </w:t>
      </w:r>
      <w:r>
        <w:rPr>
          <w:rStyle w:val="style4106"/>
          <w:sz w:val="24"/>
          <w:szCs w:val="24"/>
        </w:rPr>
        <w:t>processing,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Excel,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Power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point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and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CorelDraw.</w:t>
      </w:r>
    </w:p>
    <w:p>
      <w:pPr>
        <w:pStyle w:val="style179"/>
        <w:numPr>
          <w:ilvl w:val="0"/>
          <w:numId w:val="5"/>
        </w:numPr>
        <w:spacing w:after="200" w:lineRule="auto" w:line="264"/>
        <w:jc w:val="both"/>
        <w:rPr/>
      </w:pPr>
      <w:r>
        <w:rPr>
          <w:rStyle w:val="style4106"/>
          <w:sz w:val="24"/>
          <w:szCs w:val="24"/>
        </w:rPr>
        <w:t>Excellent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oral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and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communication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skills</w:t>
      </w:r>
      <w:r>
        <w:rPr>
          <w:rStyle w:val="style4106"/>
          <w:sz w:val="24"/>
          <w:szCs w:val="24"/>
        </w:rPr>
        <w:t>.</w:t>
      </w:r>
    </w:p>
    <w:p>
      <w:pPr>
        <w:pStyle w:val="style179"/>
        <w:numPr>
          <w:ilvl w:val="0"/>
          <w:numId w:val="6"/>
        </w:numPr>
        <w:spacing w:after="200" w:lineRule="auto" w:line="264"/>
        <w:jc w:val="both"/>
        <w:rPr/>
      </w:pPr>
      <w:r>
        <w:rPr>
          <w:rStyle w:val="style4106"/>
          <w:sz w:val="24"/>
          <w:szCs w:val="24"/>
        </w:rPr>
        <w:t>Transparent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honesty,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innovative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and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tactical</w:t>
      </w:r>
      <w:r>
        <w:rPr>
          <w:rStyle w:val="style4106"/>
          <w:sz w:val="24"/>
          <w:szCs w:val="24"/>
        </w:rPr>
        <w:t>.</w:t>
      </w:r>
    </w:p>
    <w:p>
      <w:pPr>
        <w:pStyle w:val="style179"/>
        <w:numPr>
          <w:ilvl w:val="0"/>
          <w:numId w:val="7"/>
        </w:numPr>
        <w:spacing w:after="200" w:lineRule="auto" w:line="264"/>
        <w:jc w:val="both"/>
        <w:rPr/>
      </w:pPr>
      <w:r>
        <w:rPr>
          <w:rStyle w:val="style4106"/>
          <w:sz w:val="24"/>
          <w:szCs w:val="24"/>
        </w:rPr>
        <w:t>Prefect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interpersonal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skills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with</w:t>
      </w:r>
      <w:r>
        <w:rPr>
          <w:rStyle w:val="style4106"/>
          <w:sz w:val="24"/>
          <w:szCs w:val="24"/>
        </w:rPr>
        <w:t xml:space="preserve">  </w:t>
      </w:r>
      <w:r>
        <w:rPr>
          <w:rStyle w:val="style4106"/>
          <w:sz w:val="24"/>
          <w:szCs w:val="24"/>
        </w:rPr>
        <w:t>zeal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to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work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effectively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as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a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team</w:t>
      </w:r>
      <w:r>
        <w:rPr>
          <w:rStyle w:val="style4106"/>
          <w:sz w:val="24"/>
          <w:szCs w:val="24"/>
        </w:rPr>
        <w:t xml:space="preserve">  </w:t>
      </w:r>
      <w:r>
        <w:rPr>
          <w:rStyle w:val="style4106"/>
          <w:sz w:val="24"/>
          <w:szCs w:val="24"/>
        </w:rPr>
        <w:t>and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under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 xml:space="preserve">    </w:t>
      </w:r>
      <w:r>
        <w:rPr>
          <w:rStyle w:val="style4106"/>
          <w:sz w:val="24"/>
          <w:szCs w:val="24"/>
        </w:rPr>
        <w:t>pressure</w:t>
      </w:r>
      <w:r>
        <w:rPr>
          <w:rStyle w:val="style4106"/>
          <w:sz w:val="24"/>
          <w:szCs w:val="24"/>
        </w:rPr>
        <w:t>,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e</w:t>
      </w:r>
      <w:r>
        <w:rPr>
          <w:rStyle w:val="style4106"/>
          <w:sz w:val="24"/>
          <w:szCs w:val="24"/>
        </w:rPr>
        <w:t>asy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to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correct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and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obedience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to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any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given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instruction</w:t>
      </w:r>
      <w:r>
        <w:rPr>
          <w:rStyle w:val="style4106"/>
          <w:sz w:val="24"/>
          <w:szCs w:val="24"/>
        </w:rPr>
        <w:t>.</w:t>
      </w:r>
    </w:p>
    <w:p>
      <w:pPr>
        <w:pStyle w:val="style179"/>
        <w:numPr>
          <w:ilvl w:val="0"/>
          <w:numId w:val="8"/>
        </w:numPr>
        <w:spacing w:after="200" w:lineRule="auto" w:line="264"/>
        <w:jc w:val="both"/>
        <w:rPr/>
      </w:pPr>
      <w:r>
        <w:rPr>
          <w:rStyle w:val="style4106"/>
          <w:sz w:val="24"/>
          <w:szCs w:val="24"/>
        </w:rPr>
        <w:t>Strategic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in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business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initiative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and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management</w:t>
      </w:r>
      <w:r>
        <w:rPr>
          <w:rStyle w:val="style4106"/>
          <w:sz w:val="24"/>
          <w:szCs w:val="24"/>
        </w:rPr>
        <w:t>.</w:t>
      </w:r>
    </w:p>
    <w:p>
      <w:pPr>
        <w:pStyle w:val="style4100"/>
        <w:spacing w:after="200" w:lineRule="auto" w:line="264"/>
        <w:ind w:left="0"/>
        <w:rPr>
          <w:u w:val="double"/>
        </w:rPr>
      </w:pPr>
      <w:r>
        <w:rPr>
          <w:rStyle w:val="style4113"/>
          <w:sz w:val="24"/>
          <w:szCs w:val="24"/>
        </w:rPr>
        <w:t xml:space="preserve"> </w:t>
      </w:r>
      <w:r>
        <w:rPr>
          <w:rStyle w:val="style4113"/>
          <w:sz w:val="24"/>
          <w:szCs w:val="24"/>
          <w:u w:val="double"/>
        </w:rPr>
        <w:t>PR</w:t>
      </w:r>
      <w:r>
        <w:rPr>
          <w:rStyle w:val="style4113"/>
          <w:sz w:val="24"/>
          <w:szCs w:val="24"/>
          <w:u w:val="double"/>
        </w:rPr>
        <w:t>O</w:t>
      </w:r>
      <w:r>
        <w:rPr>
          <w:rStyle w:val="style4113"/>
          <w:sz w:val="24"/>
          <w:szCs w:val="24"/>
          <w:u w:val="double"/>
        </w:rPr>
        <w:t>FES</w:t>
      </w:r>
      <w:r>
        <w:rPr>
          <w:rStyle w:val="style4113"/>
          <w:sz w:val="24"/>
          <w:szCs w:val="24"/>
          <w:u w:val="double"/>
        </w:rPr>
        <w:t>SION</w:t>
      </w:r>
      <w:r>
        <w:rPr>
          <w:rStyle w:val="style4113"/>
          <w:sz w:val="24"/>
          <w:szCs w:val="24"/>
          <w:u w:val="double"/>
        </w:rPr>
        <w:t>A</w:t>
      </w:r>
      <w:r>
        <w:rPr>
          <w:rStyle w:val="style4113"/>
          <w:sz w:val="24"/>
          <w:szCs w:val="24"/>
          <w:u w:val="double"/>
        </w:rPr>
        <w:t>L EXPERI</w:t>
      </w:r>
      <w:r>
        <w:rPr>
          <w:rStyle w:val="style4113"/>
          <w:sz w:val="24"/>
          <w:szCs w:val="24"/>
          <w:u w:val="double"/>
        </w:rPr>
        <w:t>ENCES</w:t>
      </w:r>
    </w:p>
    <w:p>
      <w:pPr>
        <w:pStyle w:val="style4100"/>
        <w:spacing w:after="200" w:lineRule="auto" w:line="264"/>
        <w:ind w:left="0"/>
        <w:rPr>
          <w:b/>
          <w:sz w:val="24"/>
          <w:szCs w:val="24"/>
        </w:rPr>
      </w:pPr>
      <w:r>
        <w:rPr>
          <w:rStyle w:val="style4106"/>
          <w:sz w:val="24"/>
          <w:szCs w:val="24"/>
        </w:rPr>
        <w:t>Livingstone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College,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Ikorodu,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Lagos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</w:t>
      </w:r>
      <w:r>
        <w:t xml:space="preserve">                         </w:t>
      </w:r>
      <w:r>
        <w:t xml:space="preserve"> </w:t>
      </w:r>
      <w:r>
        <w:rPr>
          <w:rStyle w:val="style4106"/>
          <w:sz w:val="24"/>
          <w:szCs w:val="24"/>
        </w:rPr>
        <w:t>201</w:t>
      </w:r>
      <w:r>
        <w:rPr>
          <w:rStyle w:val="style4106"/>
          <w:sz w:val="24"/>
          <w:szCs w:val="24"/>
        </w:rPr>
        <w:t>4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-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201</w:t>
      </w:r>
      <w:r>
        <w:rPr>
          <w:rStyle w:val="style4106"/>
          <w:sz w:val="24"/>
          <w:szCs w:val="24"/>
        </w:rPr>
        <w:t>5</w:t>
      </w:r>
    </w:p>
    <w:p>
      <w:pPr>
        <w:pStyle w:val="style4100"/>
        <w:spacing w:after="200" w:lineRule="auto" w:line="264"/>
        <w:ind w:left="0"/>
        <w:rPr>
          <w:rStyle w:val="style4106"/>
          <w:sz w:val="24"/>
          <w:szCs w:val="24"/>
        </w:rPr>
      </w:pPr>
      <w:r>
        <w:rPr>
          <w:rStyle w:val="style4106"/>
          <w:sz w:val="24"/>
          <w:szCs w:val="24"/>
        </w:rPr>
        <w:t xml:space="preserve">Cocoa Industry Limited, Ile-Oluji.                                                      </w:t>
      </w:r>
      <w:r>
        <w:rPr>
          <w:rStyle w:val="style4106"/>
          <w:sz w:val="24"/>
          <w:szCs w:val="24"/>
        </w:rPr>
        <w:t xml:space="preserve">        </w:t>
      </w:r>
      <w:r>
        <w:rPr>
          <w:rStyle w:val="style4106"/>
          <w:sz w:val="24"/>
          <w:szCs w:val="24"/>
        </w:rPr>
        <w:t xml:space="preserve">         </w:t>
      </w:r>
      <w:r>
        <w:rPr>
          <w:rStyle w:val="style4106"/>
          <w:sz w:val="24"/>
          <w:szCs w:val="24"/>
        </w:rPr>
        <w:t xml:space="preserve"> 201</w:t>
      </w:r>
      <w:r>
        <w:rPr>
          <w:rStyle w:val="style4106"/>
          <w:sz w:val="24"/>
          <w:szCs w:val="24"/>
        </w:rPr>
        <w:t>5</w:t>
      </w:r>
      <w:r>
        <w:rPr>
          <w:rStyle w:val="style4106"/>
          <w:sz w:val="24"/>
          <w:szCs w:val="24"/>
        </w:rPr>
        <w:t xml:space="preserve"> - 201</w:t>
      </w:r>
      <w:r>
        <w:rPr>
          <w:rStyle w:val="style4106"/>
          <w:sz w:val="24"/>
          <w:szCs w:val="24"/>
        </w:rPr>
        <w:t>9</w:t>
      </w:r>
    </w:p>
    <w:p>
      <w:pPr>
        <w:pStyle w:val="style4100"/>
        <w:spacing w:after="200" w:lineRule="auto" w:line="264"/>
        <w:ind w:left="0"/>
        <w:rPr>
          <w:rStyle w:val="style4106"/>
          <w:sz w:val="24"/>
          <w:szCs w:val="24"/>
        </w:rPr>
      </w:pPr>
      <w:r>
        <w:rPr>
          <w:rStyle w:val="style4106"/>
          <w:sz w:val="24"/>
          <w:szCs w:val="24"/>
        </w:rPr>
        <w:t>JO</w:t>
      </w:r>
      <w:r>
        <w:rPr>
          <w:rStyle w:val="style4106"/>
          <w:sz w:val="24"/>
          <w:szCs w:val="24"/>
        </w:rPr>
        <w:t>B S</w:t>
      </w:r>
      <w:r>
        <w:rPr>
          <w:rStyle w:val="style4106"/>
          <w:sz w:val="24"/>
          <w:szCs w:val="24"/>
        </w:rPr>
        <w:t>PECIF</w:t>
      </w:r>
      <w:r>
        <w:rPr>
          <w:rStyle w:val="style4106"/>
          <w:sz w:val="24"/>
          <w:szCs w:val="24"/>
        </w:rPr>
        <w:t>ICATION: Instr</w:t>
      </w:r>
      <w:r>
        <w:rPr>
          <w:rStyle w:val="style4106"/>
          <w:sz w:val="24"/>
          <w:szCs w:val="24"/>
        </w:rPr>
        <w:t xml:space="preserve">umentation </w:t>
      </w:r>
    </w:p>
    <w:p>
      <w:pPr>
        <w:pStyle w:val="style4100"/>
        <w:numPr>
          <w:ilvl w:val="0"/>
          <w:numId w:val="18"/>
        </w:numPr>
        <w:spacing w:after="200" w:lineRule="auto" w:line="264"/>
        <w:rPr>
          <w:sz w:val="24"/>
          <w:szCs w:val="24"/>
        </w:rPr>
      </w:pPr>
      <w:r>
        <w:rPr>
          <w:sz w:val="24"/>
          <w:szCs w:val="24"/>
        </w:rPr>
        <w:t>JOB DUTY EX</w:t>
      </w:r>
      <w:r>
        <w:rPr>
          <w:sz w:val="24"/>
          <w:szCs w:val="24"/>
        </w:rPr>
        <w:t>PERIENCE</w:t>
      </w:r>
      <w:r>
        <w:rPr>
          <w:sz w:val="24"/>
          <w:szCs w:val="24"/>
        </w:rPr>
        <w:t>: Weigh Bridge Officer</w:t>
      </w: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2015 - 2018</w:t>
      </w:r>
    </w:p>
    <w:p>
      <w:pPr>
        <w:pStyle w:val="style4100"/>
        <w:numPr>
          <w:ilvl w:val="0"/>
          <w:numId w:val="0"/>
        </w:numPr>
        <w:spacing w:after="200" w:lineRule="auto" w:line="264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Responsibities</w:t>
      </w:r>
      <w:r>
        <w:rPr>
          <w:sz w:val="24"/>
          <w:szCs w:val="24"/>
        </w:rPr>
        <w:t>:</w:t>
      </w:r>
    </w:p>
    <w:p>
      <w:pPr>
        <w:pStyle w:val="style4100"/>
        <w:numPr>
          <w:ilvl w:val="0"/>
          <w:numId w:val="15"/>
        </w:numPr>
        <w:spacing w:after="200" w:lineRule="auto" w:line="264"/>
        <w:rPr>
          <w:sz w:val="24"/>
          <w:szCs w:val="24"/>
        </w:rPr>
      </w:pPr>
      <w:r>
        <w:rPr>
          <w:sz w:val="24"/>
          <w:szCs w:val="24"/>
        </w:rPr>
        <w:t xml:space="preserve">Supervising </w:t>
      </w:r>
      <w:r>
        <w:rPr>
          <w:sz w:val="24"/>
          <w:szCs w:val="24"/>
        </w:rPr>
        <w:t xml:space="preserve">and taking stock records of </w:t>
      </w:r>
      <w:r>
        <w:rPr>
          <w:sz w:val="24"/>
          <w:szCs w:val="24"/>
        </w:rPr>
        <w:t xml:space="preserve"> the co</w:t>
      </w:r>
      <w:r>
        <w:rPr>
          <w:sz w:val="24"/>
          <w:szCs w:val="24"/>
        </w:rPr>
        <w:t>co</w:t>
      </w:r>
      <w:r>
        <w:rPr>
          <w:sz w:val="24"/>
          <w:szCs w:val="24"/>
        </w:rPr>
        <w:t>a bag</w:t>
      </w:r>
      <w:r>
        <w:rPr>
          <w:sz w:val="24"/>
          <w:szCs w:val="24"/>
        </w:rPr>
        <w:t>s before being loa</w:t>
      </w:r>
      <w:r>
        <w:rPr>
          <w:sz w:val="24"/>
          <w:szCs w:val="24"/>
        </w:rPr>
        <w:t>ded on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the tr</w:t>
      </w:r>
      <w:r>
        <w:rPr>
          <w:sz w:val="24"/>
          <w:szCs w:val="24"/>
        </w:rPr>
        <w:t>uck prior the delivery destination</w:t>
      </w:r>
      <w:r>
        <w:rPr>
          <w:sz w:val="24"/>
          <w:szCs w:val="24"/>
        </w:rPr>
        <w:t>.</w:t>
      </w:r>
    </w:p>
    <w:p>
      <w:pPr>
        <w:pStyle w:val="style4100"/>
        <w:numPr>
          <w:ilvl w:val="0"/>
          <w:numId w:val="16"/>
        </w:numPr>
        <w:spacing w:after="200" w:lineRule="auto" w:line="264"/>
        <w:rPr>
          <w:sz w:val="24"/>
          <w:szCs w:val="24"/>
        </w:rPr>
      </w:pPr>
      <w:r>
        <w:rPr>
          <w:sz w:val="24"/>
          <w:szCs w:val="24"/>
        </w:rPr>
        <w:t>Effective calibration of package</w:t>
      </w:r>
      <w:r>
        <w:rPr>
          <w:sz w:val="24"/>
          <w:szCs w:val="24"/>
        </w:rPr>
        <w:t xml:space="preserve">d cocoa </w:t>
      </w:r>
      <w:r>
        <w:rPr>
          <w:sz w:val="24"/>
          <w:szCs w:val="24"/>
        </w:rPr>
        <w:t xml:space="preserve">products </w:t>
      </w:r>
      <w:r>
        <w:rPr>
          <w:sz w:val="24"/>
          <w:szCs w:val="24"/>
        </w:rPr>
        <w:t>to avoid wei</w:t>
      </w:r>
      <w:r>
        <w:rPr>
          <w:sz w:val="24"/>
          <w:szCs w:val="24"/>
        </w:rPr>
        <w:t>ght</w:t>
      </w:r>
      <w:r>
        <w:rPr>
          <w:sz w:val="24"/>
          <w:szCs w:val="24"/>
        </w:rPr>
        <w:t xml:space="preserve"> measurement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z w:val="24"/>
          <w:szCs w:val="24"/>
        </w:rPr>
        <w:t>crepancies and error</w:t>
      </w:r>
      <w:r>
        <w:rPr>
          <w:sz w:val="24"/>
          <w:szCs w:val="24"/>
        </w:rPr>
        <w:t>s before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stock</w:t>
      </w:r>
      <w:r>
        <w:rPr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z w:val="24"/>
          <w:szCs w:val="24"/>
        </w:rPr>
        <w:t>.</w:t>
      </w:r>
    </w:p>
    <w:p>
      <w:pPr>
        <w:pStyle w:val="style4100"/>
        <w:numPr>
          <w:ilvl w:val="0"/>
          <w:numId w:val="17"/>
        </w:numPr>
        <w:spacing w:after="200" w:lineRule="auto" w:line="264"/>
        <w:rPr>
          <w:sz w:val="24"/>
          <w:szCs w:val="24"/>
        </w:rPr>
      </w:pPr>
      <w:r>
        <w:rPr>
          <w:sz w:val="24"/>
          <w:szCs w:val="24"/>
        </w:rPr>
        <w:t xml:space="preserve">Resolving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z w:val="24"/>
          <w:szCs w:val="24"/>
        </w:rPr>
        <w:t>comp</w:t>
      </w:r>
      <w:r>
        <w:rPr>
          <w:sz w:val="24"/>
          <w:szCs w:val="24"/>
        </w:rPr>
        <w:t xml:space="preserve">uting </w:t>
      </w:r>
      <w:r>
        <w:rPr>
          <w:sz w:val="24"/>
          <w:szCs w:val="24"/>
        </w:rPr>
        <w:t>all invoice/purchase order queries for th</w:t>
      </w:r>
      <w:r>
        <w:rPr>
          <w:sz w:val="24"/>
          <w:szCs w:val="24"/>
        </w:rPr>
        <w:t>e c</w:t>
      </w:r>
      <w:r>
        <w:rPr>
          <w:sz w:val="24"/>
          <w:szCs w:val="24"/>
        </w:rPr>
        <w:t>ocoa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products distribution and deliver</w:t>
      </w:r>
      <w:r>
        <w:rPr>
          <w:sz w:val="24"/>
          <w:szCs w:val="24"/>
        </w:rPr>
        <w:t>ies</w:t>
      </w:r>
      <w:r>
        <w:rPr>
          <w:sz w:val="24"/>
          <w:szCs w:val="24"/>
        </w:rPr>
        <w:t>.</w:t>
      </w:r>
    </w:p>
    <w:p>
      <w:pPr>
        <w:pStyle w:val="style4100"/>
        <w:spacing w:after="200" w:lineRule="auto" w:line="264"/>
        <w:ind w:left="0"/>
        <w:rPr>
          <w:sz w:val="24"/>
          <w:szCs w:val="24"/>
        </w:rPr>
      </w:pPr>
    </w:p>
    <w:p>
      <w:pPr>
        <w:pStyle w:val="style4100"/>
        <w:spacing w:after="200" w:lineRule="auto" w:line="264"/>
        <w:ind w:left="0"/>
        <w:rPr>
          <w:sz w:val="24"/>
          <w:szCs w:val="24"/>
        </w:rPr>
      </w:pPr>
    </w:p>
    <w:p>
      <w:pPr>
        <w:pStyle w:val="style4100"/>
        <w:spacing w:after="200" w:lineRule="auto" w:line="264"/>
        <w:ind w:left="0"/>
        <w:rPr>
          <w:sz w:val="24"/>
          <w:szCs w:val="24"/>
        </w:rPr>
      </w:pPr>
    </w:p>
    <w:p>
      <w:pPr>
        <w:pStyle w:val="style4100"/>
        <w:spacing w:after="200" w:lineRule="auto" w:line="264"/>
        <w:ind w:left="0"/>
        <w:rPr>
          <w:sz w:val="24"/>
          <w:szCs w:val="24"/>
        </w:rPr>
      </w:pPr>
    </w:p>
    <w:p>
      <w:pPr>
        <w:pStyle w:val="style4100"/>
        <w:spacing w:after="200" w:lineRule="auto" w:line="264"/>
        <w:ind w:left="0"/>
        <w:rPr>
          <w:sz w:val="24"/>
          <w:szCs w:val="24"/>
        </w:rPr>
      </w:pPr>
    </w:p>
    <w:p>
      <w:pPr>
        <w:pStyle w:val="style4100"/>
        <w:numPr>
          <w:ilvl w:val="0"/>
          <w:numId w:val="19"/>
        </w:numPr>
        <w:spacing w:after="200" w:lineRule="auto" w:line="264"/>
        <w:rPr>
          <w:sz w:val="24"/>
          <w:szCs w:val="24"/>
        </w:rPr>
      </w:pPr>
      <w:r>
        <w:rPr>
          <w:sz w:val="24"/>
          <w:szCs w:val="24"/>
        </w:rPr>
        <w:t>J</w:t>
      </w:r>
      <w:r>
        <w:rPr>
          <w:sz w:val="24"/>
          <w:szCs w:val="24"/>
        </w:rPr>
        <w:t>OB</w:t>
      </w:r>
      <w:r>
        <w:rPr>
          <w:sz w:val="24"/>
          <w:szCs w:val="24"/>
        </w:rPr>
        <w:t xml:space="preserve"> DUTY EXPERI</w:t>
      </w:r>
      <w:r>
        <w:rPr>
          <w:sz w:val="24"/>
          <w:szCs w:val="24"/>
        </w:rPr>
        <w:t>ENCE</w:t>
      </w:r>
      <w:r>
        <w:rPr>
          <w:sz w:val="24"/>
          <w:szCs w:val="24"/>
        </w:rPr>
        <w:t>: Electrical Engine</w:t>
      </w:r>
      <w:r>
        <w:rPr>
          <w:sz w:val="24"/>
          <w:szCs w:val="24"/>
        </w:rPr>
        <w:t>er</w:t>
      </w:r>
      <w:r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  <w:r>
        <w:rPr>
          <w:sz w:val="24"/>
          <w:szCs w:val="24"/>
        </w:rPr>
        <w:t xml:space="preserve"> - 2019</w:t>
      </w:r>
    </w:p>
    <w:p>
      <w:pPr>
        <w:pStyle w:val="style4100"/>
        <w:spacing w:after="200" w:lineRule="auto" w:line="264"/>
        <w:ind w:left="0"/>
        <w:rPr>
          <w:b/>
          <w:sz w:val="24"/>
          <w:szCs w:val="24"/>
        </w:rPr>
      </w:pPr>
      <w:r>
        <w:rPr>
          <w:rStyle w:val="style4113"/>
          <w:sz w:val="24"/>
          <w:szCs w:val="24"/>
        </w:rPr>
        <w:t>Responsibilities:</w:t>
      </w:r>
    </w:p>
    <w:p>
      <w:pPr>
        <w:pStyle w:val="style179"/>
        <w:numPr>
          <w:ilvl w:val="0"/>
          <w:numId w:val="2"/>
        </w:numPr>
        <w:spacing w:after="200" w:lineRule="auto" w:line="264"/>
        <w:ind w:left="720" w:hanging="360"/>
        <w:jc w:val="both"/>
        <w:rPr>
          <w:sz w:val="24"/>
          <w:szCs w:val="24"/>
        </w:rPr>
      </w:pPr>
      <w:r>
        <w:rPr>
          <w:rStyle w:val="style4106"/>
          <w:sz w:val="24"/>
          <w:szCs w:val="24"/>
        </w:rPr>
        <w:t xml:space="preserve">Direct and oversee company transformer and power plant (generator) on high </w:t>
      </w:r>
      <w:r>
        <w:rPr>
          <w:rStyle w:val="style4106"/>
          <w:sz w:val="24"/>
          <w:szCs w:val="24"/>
        </w:rPr>
        <w:t xml:space="preserve">    </w:t>
      </w:r>
      <w:r>
        <w:rPr>
          <w:rStyle w:val="style4106"/>
          <w:sz w:val="24"/>
          <w:szCs w:val="24"/>
        </w:rPr>
        <w:t xml:space="preserve">voltage and </w:t>
      </w:r>
      <w:r>
        <w:rPr>
          <w:rStyle w:val="style4106"/>
          <w:sz w:val="24"/>
          <w:szCs w:val="24"/>
        </w:rPr>
        <w:t>maintenance of high quality services standard expected by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>management.</w:t>
      </w:r>
    </w:p>
    <w:p>
      <w:pPr>
        <w:pStyle w:val="style179"/>
        <w:numPr>
          <w:ilvl w:val="0"/>
          <w:numId w:val="2"/>
        </w:numPr>
        <w:spacing w:after="200" w:lineRule="auto" w:line="264"/>
        <w:ind w:left="720" w:hanging="360"/>
        <w:jc w:val="both"/>
        <w:rPr>
          <w:sz w:val="24"/>
          <w:szCs w:val="24"/>
        </w:rPr>
      </w:pPr>
      <w:r>
        <w:rPr>
          <w:rStyle w:val="style4106"/>
          <w:sz w:val="24"/>
          <w:szCs w:val="24"/>
        </w:rPr>
        <w:t>Responsible for all aspects of underground works and repairs include cable</w:t>
      </w:r>
      <w:r>
        <w:rPr>
          <w:rStyle w:val="style4106"/>
          <w:sz w:val="24"/>
          <w:szCs w:val="24"/>
        </w:rPr>
        <w:t xml:space="preserve">pilings, </w:t>
      </w:r>
      <w:r>
        <w:rPr>
          <w:rStyle w:val="style4106"/>
          <w:sz w:val="24"/>
          <w:szCs w:val="24"/>
        </w:rPr>
        <w:t>threaded rod, confine space entry e.t.c</w:t>
      </w:r>
      <w:r>
        <w:rPr>
          <w:rStyle w:val="style4106"/>
          <w:sz w:val="24"/>
          <w:szCs w:val="24"/>
        </w:rPr>
        <w:t>.</w:t>
      </w:r>
    </w:p>
    <w:p>
      <w:pPr>
        <w:pStyle w:val="style179"/>
        <w:numPr>
          <w:ilvl w:val="0"/>
          <w:numId w:val="2"/>
        </w:numPr>
        <w:spacing w:after="200" w:lineRule="auto" w:line="264"/>
        <w:ind w:left="720" w:hanging="360"/>
        <w:jc w:val="both"/>
        <w:rPr>
          <w:sz w:val="24"/>
          <w:szCs w:val="24"/>
        </w:rPr>
      </w:pPr>
      <w:r>
        <w:rPr>
          <w:rStyle w:val="style4106"/>
          <w:sz w:val="24"/>
          <w:szCs w:val="24"/>
        </w:rPr>
        <w:t xml:space="preserve">Diagnose malfunctioning systems, equipments and electrical parts, using electrical </w:t>
      </w:r>
      <w:r>
        <w:rPr>
          <w:rStyle w:val="style4106"/>
          <w:sz w:val="24"/>
          <w:szCs w:val="24"/>
        </w:rPr>
        <w:t xml:space="preserve">detectors to identify the causes of breakdowns; fix the problems and connect wires to </w:t>
      </w:r>
      <w:r>
        <w:rPr>
          <w:rStyle w:val="style4106"/>
          <w:sz w:val="24"/>
          <w:szCs w:val="24"/>
        </w:rPr>
        <w:t xml:space="preserve">circuit </w:t>
      </w:r>
      <w:r>
        <w:rPr>
          <w:rStyle w:val="style4106"/>
          <w:sz w:val="24"/>
          <w:szCs w:val="24"/>
        </w:rPr>
        <w:t>breakers, transformers and other electrical components within</w:t>
      </w:r>
      <w:r>
        <w:rPr>
          <w:rStyle w:val="style4106"/>
          <w:sz w:val="24"/>
          <w:szCs w:val="24"/>
        </w:rPr>
        <w:t xml:space="preserve">     </w:t>
      </w:r>
      <w:r>
        <w:rPr>
          <w:rStyle w:val="style4106"/>
          <w:sz w:val="24"/>
          <w:szCs w:val="24"/>
        </w:rPr>
        <w:t xml:space="preserve">designated </w:t>
      </w:r>
      <w:r>
        <w:rPr>
          <w:rStyle w:val="style4106"/>
          <w:sz w:val="24"/>
          <w:szCs w:val="24"/>
        </w:rPr>
        <w:t>schedules.</w:t>
      </w:r>
    </w:p>
    <w:p>
      <w:pPr>
        <w:pStyle w:val="style179"/>
        <w:numPr>
          <w:ilvl w:val="0"/>
          <w:numId w:val="2"/>
        </w:numPr>
        <w:spacing w:after="200" w:lineRule="auto" w:line="264"/>
        <w:ind w:left="720" w:hanging="360"/>
        <w:jc w:val="both"/>
        <w:rPr>
          <w:sz w:val="24"/>
          <w:szCs w:val="24"/>
        </w:rPr>
      </w:pPr>
      <w:r>
        <w:rPr>
          <w:rStyle w:val="style4106"/>
          <w:sz w:val="24"/>
          <w:szCs w:val="24"/>
        </w:rPr>
        <w:t>Perform highly specialized researches, designs and analysis on electrical</w:t>
      </w:r>
      <w:r>
        <w:rPr>
          <w:rStyle w:val="style4106"/>
          <w:sz w:val="24"/>
          <w:szCs w:val="24"/>
        </w:rPr>
        <w:t xml:space="preserve"> projects </w:t>
      </w:r>
      <w:r>
        <w:rPr>
          <w:rStyle w:val="style4106"/>
          <w:sz w:val="24"/>
          <w:szCs w:val="24"/>
        </w:rPr>
        <w:t>following code compliance procedures.</w:t>
      </w:r>
    </w:p>
    <w:p>
      <w:pPr>
        <w:pStyle w:val="style4100"/>
        <w:spacing w:after="200" w:lineRule="auto" w:line="264"/>
        <w:ind w:left="0"/>
        <w:rPr>
          <w:b/>
          <w:sz w:val="24"/>
          <w:szCs w:val="24"/>
        </w:rPr>
      </w:pPr>
      <w:r>
        <w:rPr>
          <w:rStyle w:val="style4108"/>
          <w:sz w:val="24"/>
          <w:szCs w:val="24"/>
        </w:rPr>
        <w:t>Interests</w:t>
      </w:r>
    </w:p>
    <w:p>
      <w:pPr>
        <w:pStyle w:val="style179"/>
        <w:numPr>
          <w:ilvl w:val="0"/>
          <w:numId w:val="3"/>
        </w:numPr>
        <w:spacing w:after="200" w:lineRule="auto" w:line="264"/>
        <w:ind w:left="720" w:hanging="360"/>
        <w:jc w:val="both"/>
        <w:rPr>
          <w:sz w:val="24"/>
          <w:szCs w:val="24"/>
        </w:rPr>
      </w:pPr>
      <w:r>
        <w:rPr>
          <w:rStyle w:val="style4106"/>
          <w:sz w:val="24"/>
          <w:szCs w:val="24"/>
        </w:rPr>
        <w:t>Research and development, exploring global inspired updates, motivational</w:t>
      </w:r>
      <w:r>
        <w:rPr>
          <w:rStyle w:val="style4106"/>
          <w:sz w:val="24"/>
          <w:szCs w:val="24"/>
        </w:rPr>
        <w:t xml:space="preserve"> </w:t>
      </w:r>
      <w:r>
        <w:rPr>
          <w:rStyle w:val="style4106"/>
          <w:sz w:val="24"/>
          <w:szCs w:val="24"/>
        </w:rPr>
        <w:t xml:space="preserve">books and </w:t>
      </w:r>
      <w:r>
        <w:rPr>
          <w:rStyle w:val="style4106"/>
          <w:sz w:val="24"/>
          <w:szCs w:val="24"/>
        </w:rPr>
        <w:t>sport</w:t>
      </w:r>
      <w:r>
        <w:rPr>
          <w:rStyle w:val="style4106"/>
          <w:sz w:val="24"/>
          <w:szCs w:val="24"/>
        </w:rPr>
        <w:t>s.</w:t>
      </w:r>
    </w:p>
    <w:p>
      <w:pPr>
        <w:pStyle w:val="style4100"/>
        <w:spacing w:after="200" w:lineRule="auto" w:line="264"/>
        <w:ind w:left="0"/>
        <w:rPr>
          <w:b/>
          <w:sz w:val="24"/>
          <w:szCs w:val="24"/>
        </w:rPr>
      </w:pPr>
      <w:r>
        <w:rPr>
          <w:rStyle w:val="style4108"/>
          <w:sz w:val="24"/>
          <w:szCs w:val="24"/>
        </w:rPr>
        <w:t xml:space="preserve">Referees </w:t>
      </w:r>
    </w:p>
    <w:p>
      <w:pPr>
        <w:pStyle w:val="style179"/>
        <w:numPr>
          <w:ilvl w:val="0"/>
          <w:numId w:val="3"/>
        </w:numPr>
        <w:spacing w:after="200" w:lineRule="auto" w:line="264"/>
        <w:ind w:left="720" w:hanging="360"/>
        <w:jc w:val="both"/>
        <w:rPr>
          <w:b/>
          <w:sz w:val="24"/>
          <w:szCs w:val="24"/>
        </w:rPr>
      </w:pPr>
      <w:r>
        <w:rPr>
          <w:rStyle w:val="style4113"/>
          <w:sz w:val="24"/>
          <w:szCs w:val="24"/>
        </w:rPr>
        <w:t xml:space="preserve">Prof.  Olusola </w:t>
      </w:r>
      <w:r>
        <w:rPr>
          <w:rStyle w:val="style4122"/>
          <w:sz w:val="24"/>
          <w:szCs w:val="24"/>
        </w:rPr>
        <w:t>Awoniyi</w:t>
      </w:r>
    </w:p>
    <w:p>
      <w:pPr>
        <w:pStyle w:val="style4102"/>
        <w:spacing w:after="200" w:lineRule="auto" w:line="264"/>
        <w:ind w:left="720" w:firstLine="0"/>
        <w:rPr>
          <w:sz w:val="24"/>
          <w:szCs w:val="24"/>
        </w:rPr>
      </w:pPr>
      <w:r>
        <w:rPr>
          <w:rStyle w:val="style4106"/>
          <w:sz w:val="24"/>
          <w:szCs w:val="24"/>
        </w:rPr>
        <w:t>Federal University of Technology, Akure.</w:t>
      </w:r>
    </w:p>
    <w:p>
      <w:pPr>
        <w:pStyle w:val="style4102"/>
        <w:spacing w:after="200" w:lineRule="auto" w:line="264"/>
        <w:ind w:left="720" w:firstLine="0"/>
        <w:rPr>
          <w:sz w:val="24"/>
          <w:szCs w:val="24"/>
        </w:rPr>
      </w:pPr>
      <w:r>
        <w:rPr>
          <w:rStyle w:val="style4106"/>
          <w:sz w:val="24"/>
          <w:szCs w:val="24"/>
        </w:rPr>
        <w:t>08036670045</w:t>
      </w:r>
    </w:p>
    <w:p>
      <w:pPr>
        <w:pStyle w:val="style179"/>
        <w:numPr>
          <w:ilvl w:val="0"/>
          <w:numId w:val="3"/>
        </w:numPr>
        <w:spacing w:after="200" w:lineRule="auto" w:line="264"/>
        <w:ind w:left="720" w:hanging="360"/>
        <w:jc w:val="both"/>
        <w:rPr>
          <w:b/>
          <w:sz w:val="24"/>
          <w:szCs w:val="24"/>
        </w:rPr>
      </w:pPr>
      <w:r>
        <w:rPr>
          <w:rStyle w:val="style4122"/>
          <w:sz w:val="24"/>
          <w:szCs w:val="24"/>
        </w:rPr>
        <w:t xml:space="preserve">Engr. Akindolani </w:t>
      </w:r>
      <w:r>
        <w:rPr>
          <w:rStyle w:val="style4123"/>
          <w:sz w:val="24"/>
          <w:szCs w:val="24"/>
        </w:rPr>
        <w:t>Ogunmakinwa</w:t>
      </w:r>
    </w:p>
    <w:p>
      <w:pPr>
        <w:pStyle w:val="style4102"/>
        <w:spacing w:after="200" w:lineRule="auto" w:line="264"/>
        <w:ind w:left="720" w:firstLine="0"/>
        <w:rPr>
          <w:sz w:val="24"/>
          <w:szCs w:val="24"/>
        </w:rPr>
      </w:pPr>
      <w:r>
        <w:rPr>
          <w:rStyle w:val="style4106"/>
          <w:sz w:val="24"/>
          <w:szCs w:val="24"/>
        </w:rPr>
        <w:t>Ondo State Electricity Board, Akure.</w:t>
      </w:r>
    </w:p>
    <w:p>
      <w:pPr>
        <w:pStyle w:val="style4102"/>
        <w:spacing w:after="200" w:lineRule="auto" w:line="264"/>
        <w:ind w:left="720" w:firstLine="0"/>
        <w:rPr>
          <w:sz w:val="24"/>
          <w:szCs w:val="24"/>
        </w:rPr>
      </w:pPr>
      <w:r>
        <w:rPr>
          <w:rStyle w:val="style4106"/>
          <w:sz w:val="24"/>
          <w:szCs w:val="24"/>
        </w:rPr>
        <w:t>08033545313</w:t>
      </w:r>
    </w:p>
    <w:p>
      <w:pPr>
        <w:pStyle w:val="style179"/>
        <w:numPr>
          <w:ilvl w:val="0"/>
          <w:numId w:val="3"/>
        </w:numPr>
        <w:spacing w:after="200" w:lineRule="auto" w:line="264"/>
        <w:ind w:left="720" w:hanging="360"/>
        <w:jc w:val="both"/>
        <w:rPr>
          <w:b/>
          <w:sz w:val="24"/>
          <w:szCs w:val="24"/>
        </w:rPr>
      </w:pPr>
      <w:r>
        <w:rPr>
          <w:rStyle w:val="style4123"/>
          <w:sz w:val="24"/>
          <w:szCs w:val="24"/>
        </w:rPr>
        <w:t xml:space="preserve">Engr. Oyewunmi </w:t>
      </w:r>
      <w:r>
        <w:rPr>
          <w:rStyle w:val="style4124"/>
          <w:sz w:val="24"/>
          <w:szCs w:val="24"/>
        </w:rPr>
        <w:t>Temitope Anthony</w:t>
      </w:r>
    </w:p>
    <w:p>
      <w:pPr>
        <w:pStyle w:val="style4102"/>
        <w:spacing w:after="200" w:lineRule="auto" w:line="264"/>
        <w:ind w:left="720" w:firstLine="0"/>
        <w:rPr>
          <w:sz w:val="24"/>
          <w:szCs w:val="24"/>
        </w:rPr>
      </w:pPr>
      <w:r>
        <w:rPr>
          <w:rStyle w:val="style4106"/>
          <w:sz w:val="24"/>
          <w:szCs w:val="24"/>
        </w:rPr>
        <w:t>Standard Organisation of Nigeria (S.O.N), Enugu.</w:t>
      </w:r>
    </w:p>
    <w:p>
      <w:pPr>
        <w:pStyle w:val="style4102"/>
        <w:spacing w:after="200" w:lineRule="auto" w:line="264"/>
        <w:ind w:left="720" w:firstLine="0"/>
        <w:rPr>
          <w:sz w:val="24"/>
          <w:szCs w:val="24"/>
        </w:rPr>
      </w:pPr>
      <w:r>
        <w:rPr>
          <w:rStyle w:val="style4106"/>
          <w:sz w:val="24"/>
          <w:szCs w:val="24"/>
        </w:rPr>
        <w:t>080387745313</w:t>
      </w:r>
    </w:p>
    <w:p>
      <w:pPr>
        <w:pStyle w:val="style4100"/>
        <w:spacing w:after="200" w:lineRule="auto" w:line="264"/>
        <w:ind w:left="0"/>
        <w:rPr>
          <w:sz w:val="24"/>
          <w:szCs w:val="24"/>
        </w:rPr>
      </w:pPr>
    </w:p>
    <w:p>
      <w:pPr>
        <w:pStyle w:val="style4099"/>
        <w:spacing w:after="200" w:lineRule="auto" w:line="264"/>
        <w:ind w:left="0"/>
        <w:rPr>
          <w:sz w:val="22"/>
          <w:szCs w:val="22"/>
        </w:rPr>
      </w:pPr>
    </w:p>
    <w:sectPr>
      <w:pgSz w:w="12240" w:h="15840" w:orient="portrait" w:code="9"/>
      <w:pgMar w:top="1440" w:right="1440" w:bottom="1440" w:left="1440" w:header="851" w:footer="992" w:gutter="0"/>
      <w:docGrid w:linePitch="360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f0502020000030204"/>
    <w:charset w:val="00"/>
    <w:family w:val="auto"/>
    <w:pitch w:val="variable"/>
    <w:sig w:usb0="A00002EF" w:usb1="4000207B" w:usb2="00000000" w:usb3="00000000" w:csb0="0000009F" w:csb1="00000000"/>
  </w:font>
  <w:font w:name="Symbol">
    <w:altName w:val="Symbol"/>
    <w:panose1 w:val="020f0502020000030204"/>
    <w:charset w:val="02"/>
    <w:family w:val="auto"/>
    <w:pitch w:val="variable"/>
    <w:sig w:usb0="A00002EF" w:usb1="4000207B" w:usb2="00000000" w:usb3="00000000" w:csb0="0000009F" w:csb1="00000000"/>
  </w:font>
  <w:font w:name="Courier New">
    <w:altName w:val="Courier New"/>
    <w:panose1 w:val="020f0502020000030204"/>
    <w:charset w:val="00"/>
    <w:family w:val="auto"/>
    <w:pitch w:val="variable"/>
    <w:sig w:usb0="A00002EF" w:usb1="4000207B" w:usb2="00000000" w:usb3="00000000" w:csb0="0000009F" w:csb1="00000000"/>
  </w:font>
  <w:font w:name="Wingdings">
    <w:altName w:val="Wingdings"/>
    <w:panose1 w:val="020f0502020000030204"/>
    <w:charset w:val="02"/>
    <w:family w:val="auto"/>
    <w:pitch w:val="variable"/>
    <w:sig w:usb0="A00002EF" w:usb1="4000207B" w:usb2="00000000" w:usb3="00000000" w:csb0="0000009F" w:csb1="00000000"/>
  </w:font>
  <w:font w:name="Calibri">
    <w:altName w:val="Calibri"/>
    <w:panose1 w:val="020f0502020000030204"/>
    <w:charset w:val="00"/>
    <w:family w:val="auto"/>
    <w:pitch w:val="variable"/>
    <w:sig w:usb0="A00002EF" w:usb1="4000207B" w:usb2="00000000" w:usb3="00000000" w:csb0="0000009F" w:csb1="00000000"/>
  </w:font>
  <w:font w:name="Batang">
    <w:altName w:val="Batang"/>
    <w:panose1 w:val="020f0502020000030204"/>
    <w:charset w:val="129"/>
    <w:family w:val="auto"/>
    <w:pitch w:val="variable"/>
    <w:sig w:usb0="A00002EF" w:usb1="4000207B" w:usb2="00000000" w:usb3="00000000" w:csb0="0000009F" w:csb1="00000000"/>
  </w:font>
  <w:font w:name="Malgun Gothic">
    <w:altName w:val="Malgun Gothic"/>
    <w:panose1 w:val="020f0502020000030204"/>
    <w:charset w:val="129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1423431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Batang" w:hAnsi="Symbol" w:hint="default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eastAsia="Batang" w:hAnsi="Symbol" w:hint="default"/>
        <w:sz w:val="24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eastAsia="Batang" w:hAnsi="Symbol" w:hint="default"/>
        <w:sz w:val="24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eastAsia="Batang" w:hAnsi="Symbol" w:hint="default"/>
        <w:sz w:val="24"/>
      </w:rPr>
    </w:lvl>
    <w:lvl w:ilvl="4">
      <w:start w:val="1"/>
      <w:numFmt w:val="bullet"/>
      <w:lvlText w:val=""/>
      <w:lvlJc w:val="left"/>
      <w:pPr>
        <w:ind w:left="720" w:hanging="360"/>
      </w:pPr>
      <w:rPr>
        <w:rFonts w:ascii="Symbol" w:eastAsia="Batang" w:hAnsi="Symbol" w:hint="default"/>
        <w:sz w:val="24"/>
      </w:rPr>
    </w:lvl>
    <w:lvl w:ilvl="5">
      <w:start w:val="1"/>
      <w:numFmt w:val="bullet"/>
      <w:lvlText w:val=""/>
      <w:lvlJc w:val="left"/>
      <w:pPr>
        <w:ind w:left="720" w:hanging="360"/>
      </w:pPr>
      <w:rPr>
        <w:rFonts w:ascii="Symbol" w:eastAsia="Batang" w:hAnsi="Symbol" w:hint="default"/>
        <w:sz w:val="24"/>
      </w:rPr>
    </w:lvl>
    <w:lvl w:ilvl="6">
      <w:start w:val="1"/>
      <w:numFmt w:val="bullet"/>
      <w:lvlText w:val=""/>
      <w:lvlJc w:val="left"/>
      <w:pPr>
        <w:ind w:left="720" w:hanging="360"/>
      </w:pPr>
      <w:rPr>
        <w:rFonts w:ascii="Symbol" w:eastAsia="Batang" w:hAnsi="Symbol" w:hint="default"/>
        <w:sz w:val="24"/>
      </w:rPr>
    </w:lvl>
    <w:lvl w:ilvl="7">
      <w:start w:val="1"/>
      <w:numFmt w:val="bullet"/>
      <w:lvlText w:val=""/>
      <w:lvlJc w:val="left"/>
      <w:pPr>
        <w:ind w:left="720" w:hanging="360"/>
      </w:pPr>
      <w:rPr>
        <w:rFonts w:ascii="Symbol" w:eastAsia="Batang" w:hAnsi="Symbol" w:hint="default"/>
        <w:sz w:val="24"/>
      </w:rPr>
    </w:lvl>
    <w:lvl w:ilvl="8">
      <w:start w:val="1"/>
      <w:numFmt w:val="bullet"/>
      <w:lvlText w:val=""/>
      <w:lvlJc w:val="left"/>
      <w:pPr>
        <w:ind w:left="720" w:hanging="360"/>
      </w:pPr>
      <w:rPr>
        <w:rFonts w:ascii="Symbol" w:eastAsia="Batang" w:hAnsi="Symbol" w:hint="default"/>
        <w:sz w:val="24"/>
      </w:rPr>
    </w:lvl>
  </w:abstractNum>
  <w:abstractNum w:abstractNumId="1">
    <w:nsid w:val="00000001"/>
    <w:multiLevelType w:val="hybridMultilevel"/>
    <w:tmpl w:val="0105959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hint="default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hint="default"/>
        <w:sz w:val="24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hint="default"/>
        <w:sz w:val="24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hint="default"/>
        <w:sz w:val="24"/>
      </w:rPr>
    </w:lvl>
    <w:lvl w:ilvl="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hint="default"/>
        <w:sz w:val="24"/>
      </w:rPr>
    </w:lvl>
    <w:lvl w:ilvl="5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hint="default"/>
        <w:sz w:val="24"/>
      </w:rPr>
    </w:lvl>
    <w:lvl w:ilvl="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hint="default"/>
        <w:sz w:val="24"/>
      </w:rPr>
    </w:lvl>
    <w:lvl w:ilvl="7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hint="default"/>
        <w:sz w:val="24"/>
      </w:rPr>
    </w:lvl>
    <w:lvl w:ilvl="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hint="default"/>
        <w:sz w:val="24"/>
      </w:rPr>
    </w:lvl>
  </w:abstractNum>
  <w:abstractNum w:abstractNumId="2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00000000"/>
    <w:lvl w:ilvl="0" w:tplc="02030001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00000000"/>
    <w:lvl w:ilvl="0" w:tplc="02030001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noPunctuationKerning/>
  <w:characterSpacingControl w:val="doNotCompress"/>
  <w:compat>
    <w:useFELayout/>
  </w:compat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cs="Times New Roman" w:eastAsia="바탕" w:hAnsi="Times New Roman"/>
      </w:rPr>
    </w:rPrDefault>
    <w:pPrDefault>
      <w:pPr/>
    </w:pPrDefault>
  </w:docDefaults>
  <w:style w:type="paragraph" w:default="1" w:styleId="style0">
    <w:name w:val="Normal"/>
    <w:next w:val="style0"/>
    <w:pPr>
      <w:widowControl w:val="false"/>
      <w:wordWrap w:val="false"/>
      <w:autoSpaceDE w:val="false"/>
      <w:autoSpaceDN w:val="false"/>
      <w:jc w:val="both"/>
    </w:pPr>
    <w:rPr>
      <w:rFonts w:ascii="바탕" w:eastAsia="바탕"/>
      <w:kern w:val="2"/>
      <w:lang w:val="en-US" w:bidi="ar-SA" w:eastAsia="ko-KR"/>
    </w:rPr>
  </w:style>
  <w:style w:type="character" w:default="1" w:styleId="style65">
    <w:name w:val="Default Paragraph Font"/>
    <w:next w:val="style65"/>
  </w:style>
  <w:style w:type="table" w:customStyle="1" w:styleId="style4097">
    <w:name w:val="Default Table"/>
    <w:next w:val="style4097"/>
    <w:pPr/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400"/>
    </w:pPr>
    <w:rPr/>
  </w:style>
  <w:style w:type="paragraph" w:customStyle="1" w:styleId="style4098">
    <w:name w:val="ParaAttribute0"/>
    <w:next w:val="style4098"/>
    <w:pPr>
      <w:widowControl w:val="false"/>
      <w:wordWrap w:val="false"/>
      <w:ind w:left="0"/>
      <w:jc w:val="left"/>
    </w:pPr>
    <w:rPr/>
  </w:style>
  <w:style w:type="paragraph" w:customStyle="1" w:styleId="style4099">
    <w:name w:val="ParaAttribute1"/>
    <w:next w:val="style4099"/>
    <w:pPr>
      <w:widowControl w:val="false"/>
      <w:wordWrap w:val="false"/>
      <w:spacing w:after="200"/>
      <w:ind w:left="0"/>
      <w:jc w:val="center"/>
    </w:pPr>
    <w:rPr/>
  </w:style>
  <w:style w:type="paragraph" w:customStyle="1" w:styleId="style4100">
    <w:name w:val="ParaAttribute2"/>
    <w:next w:val="style4100"/>
    <w:pPr>
      <w:widowControl w:val="false"/>
      <w:wordWrap w:val="false"/>
      <w:spacing w:after="200"/>
      <w:ind w:left="0"/>
      <w:jc w:val="both"/>
    </w:pPr>
    <w:rPr/>
  </w:style>
  <w:style w:type="paragraph" w:customStyle="1" w:styleId="style4101">
    <w:name w:val="ParaAttribute3"/>
    <w:next w:val="style4101"/>
    <w:pPr>
      <w:widowControl w:val="false"/>
      <w:wordWrap w:val="false"/>
      <w:spacing w:after="200"/>
      <w:ind w:left="720" w:hanging="360"/>
      <w:jc w:val="both"/>
    </w:pPr>
    <w:rPr/>
  </w:style>
  <w:style w:type="paragraph" w:customStyle="1" w:styleId="style4102">
    <w:name w:val="ParaAttribute4"/>
    <w:next w:val="style4102"/>
    <w:pPr>
      <w:widowControl w:val="false"/>
      <w:wordWrap w:val="false"/>
      <w:spacing w:after="200"/>
      <w:ind w:left="720" w:firstLine="0"/>
      <w:jc w:val="both"/>
    </w:pPr>
    <w:rPr/>
  </w:style>
  <w:style w:type="paragraph" w:customStyle="1" w:styleId="style4103">
    <w:name w:val="ParaAttribute5"/>
    <w:next w:val="style4103"/>
    <w:pPr>
      <w:widowControl w:val="false"/>
      <w:wordWrap w:val="false"/>
      <w:spacing w:after="200"/>
      <w:ind w:left="360" w:firstLine="0"/>
      <w:jc w:val="both"/>
    </w:pPr>
    <w:rPr/>
  </w:style>
  <w:style w:type="character" w:customStyle="1" w:styleId="style4104">
    <w:name w:val="CharAttribute0"/>
    <w:next w:val="style4104"/>
    <w:rPr>
      <w:rFonts w:ascii="Times New Roman" w:eastAsia="Calibri"/>
      <w:b/>
      <w:sz w:val="56"/>
    </w:rPr>
  </w:style>
  <w:style w:type="character" w:customStyle="1" w:styleId="style4105">
    <w:name w:val="CharAttribute1"/>
    <w:next w:val="style4105"/>
    <w:rPr>
      <w:rFonts w:ascii="Batang" w:eastAsia="Batang"/>
      <w:sz w:val="56"/>
    </w:rPr>
  </w:style>
  <w:style w:type="character" w:customStyle="1" w:styleId="style4106">
    <w:name w:val="CharAttribute2"/>
    <w:next w:val="style4106"/>
    <w:rPr>
      <w:rFonts w:ascii="Times New Roman" w:eastAsia="Calibri"/>
      <w:sz w:val="24"/>
    </w:rPr>
  </w:style>
  <w:style w:type="character" w:customStyle="1" w:styleId="style4107">
    <w:name w:val="CharAttribute3"/>
    <w:next w:val="style4107"/>
    <w:rPr>
      <w:rFonts w:ascii="Batang" w:eastAsia="Batang"/>
      <w:sz w:val="24"/>
    </w:rPr>
  </w:style>
  <w:style w:type="character" w:customStyle="1" w:styleId="style4108">
    <w:name w:val="CharAttribute4"/>
    <w:next w:val="style4108"/>
    <w:rPr>
      <w:rFonts w:ascii="Times New Roman" w:eastAsia="Calibri"/>
      <w:b/>
      <w:sz w:val="24"/>
      <w:u w:val="single"/>
    </w:rPr>
  </w:style>
  <w:style w:type="character" w:customStyle="1" w:styleId="style4109">
    <w:name w:val="CharAttribute5"/>
    <w:next w:val="style4109"/>
    <w:rPr>
      <w:rFonts w:ascii="Batang" w:eastAsia="Batang"/>
      <w:b/>
      <w:sz w:val="24"/>
    </w:rPr>
  </w:style>
  <w:style w:type="character" w:customStyle="1" w:styleId="style4110">
    <w:name w:val="CharAttribute6"/>
    <w:next w:val="style4110"/>
    <w:rPr>
      <w:rFonts w:ascii="Times New Roman" w:eastAsia="Calibri"/>
      <w:sz w:val="24"/>
      <w:vertAlign w:val="superscript"/>
    </w:rPr>
  </w:style>
  <w:style w:type="character" w:customStyle="1" w:styleId="style4111">
    <w:name w:val="CharAttribute7"/>
    <w:next w:val="style4111"/>
    <w:rPr>
      <w:rFonts w:ascii="Times New Roman" w:eastAsia="Calibri"/>
      <w:b/>
      <w:sz w:val="56"/>
    </w:rPr>
  </w:style>
  <w:style w:type="character" w:customStyle="1" w:styleId="style4112">
    <w:name w:val="CharAttribute8"/>
    <w:next w:val="style4112"/>
    <w:rPr>
      <w:rFonts w:ascii="Times New Roman" w:eastAsia="Calibri"/>
      <w:b/>
      <w:sz w:val="56"/>
    </w:rPr>
  </w:style>
  <w:style w:type="character" w:customStyle="1" w:styleId="style4113">
    <w:name w:val="CharAttribute9"/>
    <w:next w:val="style4113"/>
    <w:rPr>
      <w:rFonts w:ascii="Times New Roman" w:eastAsia="Calibri"/>
      <w:b/>
      <w:sz w:val="24"/>
    </w:rPr>
  </w:style>
  <w:style w:type="character" w:customStyle="1" w:styleId="style4114">
    <w:name w:val="CharAttribute10"/>
    <w:next w:val="style4114"/>
    <w:rPr>
      <w:rFonts w:ascii="Batang" w:eastAsia="Batang"/>
      <w:b/>
      <w:sz w:val="24"/>
      <w:u w:val="single"/>
    </w:rPr>
  </w:style>
  <w:style w:type="character" w:customStyle="1" w:styleId="style4115">
    <w:name w:val="CharAttribute11"/>
    <w:next w:val="style4115"/>
    <w:rPr>
      <w:rFonts w:ascii="Symbol" w:eastAsia="Batang"/>
      <w:sz w:val="24"/>
    </w:rPr>
  </w:style>
  <w:style w:type="character" w:customStyle="1" w:styleId="style4116">
    <w:name w:val="CharAttribute12"/>
    <w:next w:val="style4116"/>
    <w:rPr>
      <w:rFonts w:ascii="Symbol" w:eastAsia="Batang"/>
      <w:sz w:val="24"/>
    </w:rPr>
  </w:style>
  <w:style w:type="character" w:customStyle="1" w:styleId="style4117">
    <w:name w:val="CharAttribute13"/>
    <w:next w:val="style4117"/>
    <w:rPr>
      <w:rFonts w:ascii="Batang" w:eastAsia="Batang"/>
    </w:rPr>
  </w:style>
  <w:style w:type="character" w:customStyle="1" w:styleId="style4118">
    <w:name w:val="CharAttribute14"/>
    <w:next w:val="style4118"/>
    <w:rPr>
      <w:rFonts w:ascii="Symbol" w:eastAsia="Calibri"/>
      <w:sz w:val="24"/>
    </w:rPr>
  </w:style>
  <w:style w:type="character" w:customStyle="1" w:styleId="style4119">
    <w:name w:val="CharAttribute15"/>
    <w:next w:val="style4119"/>
    <w:rPr>
      <w:rFonts w:ascii="Symbol" w:eastAsia="Calibri"/>
      <w:sz w:val="24"/>
    </w:rPr>
  </w:style>
  <w:style w:type="character" w:customStyle="1" w:styleId="style4120">
    <w:name w:val="CharAttribute16"/>
    <w:next w:val="style4120"/>
    <w:rPr>
      <w:rFonts w:ascii="Symbol" w:eastAsia="Calibri"/>
      <w:b/>
      <w:sz w:val="24"/>
    </w:rPr>
  </w:style>
  <w:style w:type="character" w:customStyle="1" w:styleId="style4121">
    <w:name w:val="CharAttribute17"/>
    <w:next w:val="style4121"/>
    <w:rPr>
      <w:rFonts w:ascii="Symbol" w:eastAsia="Calibri"/>
      <w:b/>
      <w:sz w:val="24"/>
    </w:rPr>
  </w:style>
  <w:style w:type="character" w:customStyle="1" w:styleId="style4122">
    <w:name w:val="CharAttribute18"/>
    <w:next w:val="style4122"/>
    <w:rPr>
      <w:rFonts w:ascii="Times New Roman" w:eastAsia="Calibri"/>
      <w:b/>
      <w:sz w:val="24"/>
    </w:rPr>
  </w:style>
  <w:style w:type="character" w:customStyle="1" w:styleId="style4123">
    <w:name w:val="CharAttribute19"/>
    <w:next w:val="style4123"/>
    <w:rPr>
      <w:rFonts w:ascii="Times New Roman" w:eastAsia="Calibri"/>
      <w:b/>
      <w:sz w:val="24"/>
    </w:rPr>
  </w:style>
  <w:style w:type="character" w:customStyle="1" w:styleId="style4124">
    <w:name w:val="CharAttribute20"/>
    <w:next w:val="style4124"/>
    <w:rPr>
      <w:rFonts w:ascii="Times New Roman" w:eastAsia="Calibri"/>
      <w:b/>
      <w:sz w:val="24"/>
    </w:rPr>
  </w:style>
  <w:style w:type="character" w:customStyle="1" w:styleId="style4125">
    <w:name w:val="CharAttribute21"/>
    <w:next w:val="style4125"/>
    <w:rPr>
      <w:rFonts w:ascii="Batang" w:eastAsia="Batang"/>
      <w:sz w:val="22"/>
    </w:rPr>
  </w:style>
  <w:style w:type="character" w:customStyle="1" w:styleId="style4126">
    <w:name w:val="CharAttribute22"/>
    <w:next w:val="style4126"/>
    <w:rPr>
      <w:rFonts w:ascii="Batang" w:eastAsia="Batang"/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390</Words>
  <Characters>2681</Characters>
  <Application>WPS Office</Application>
  <DocSecurity>0</DocSecurity>
  <Paragraphs>68</Paragraphs>
  <ScaleCrop>false</ScaleCrop>
  <Company>INFRAWARE, Inc.</Company>
  <LinksUpToDate>false</LinksUpToDate>
  <CharactersWithSpaces>3754</CharactersWithSpaces>
  <SharedDoc>false</SharedDoc>
  <HyperlinksChanged>false</HyperlinksChanged>
  <MMClips>0</MMClips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2022-09-22T07:44:41Z</dcterms:created>
  <dc:creator>User</dc:creator>
  <lastModifiedBy>21061119AG</lastModifiedBy>
  <dcterms:modified xsi:type="dcterms:W3CDTF">2022-09-22T07:44:42Z</dcterms:modified>
  <revision>2</revision>
  <dc:title>docx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